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8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0441"/>
      </w:tblGrid>
      <w:tr w:rsidR="00A66B18" w:rsidRPr="0041428F" w14:paraId="6E7DF260" w14:textId="77777777" w:rsidTr="00EE169D">
        <w:trPr>
          <w:trHeight w:val="143"/>
          <w:jc w:val="center"/>
        </w:trPr>
        <w:tc>
          <w:tcPr>
            <w:tcW w:w="10441" w:type="dxa"/>
          </w:tcPr>
          <w:p w14:paraId="48A49F3E" w14:textId="60D1D7D0" w:rsidR="00A66B18" w:rsidRPr="0041428F" w:rsidRDefault="00A66B18" w:rsidP="00A66B18">
            <w:pPr>
              <w:pStyle w:val="Coordonnes"/>
              <w:rPr>
                <w:color w:val="000000" w:themeColor="text1"/>
              </w:rPr>
            </w:pPr>
          </w:p>
        </w:tc>
      </w:tr>
      <w:tr w:rsidR="00615018" w:rsidRPr="0041428F" w14:paraId="4842AE9B" w14:textId="77777777" w:rsidTr="00EE169D">
        <w:trPr>
          <w:trHeight w:val="1433"/>
          <w:jc w:val="center"/>
        </w:trPr>
        <w:tc>
          <w:tcPr>
            <w:tcW w:w="10441" w:type="dxa"/>
            <w:vAlign w:val="bottom"/>
          </w:tcPr>
          <w:p w14:paraId="00549772" w14:textId="44EBD803" w:rsidR="003E24DF" w:rsidRPr="00CB1053" w:rsidRDefault="003E24DF" w:rsidP="00CB1053">
            <w:pPr>
              <w:pStyle w:val="Titre3"/>
              <w:ind w:left="0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14:paraId="58D93A5F" w14:textId="77777777" w:rsidR="00BE66E7" w:rsidRPr="00553828" w:rsidRDefault="00BE66E7" w:rsidP="00553828">
      <w:pPr>
        <w:pStyle w:val="Signature"/>
        <w:ind w:left="0" w:right="284"/>
        <w:jc w:val="center"/>
        <w:rPr>
          <w:color w:val="262626" w:themeColor="text1" w:themeTint="D9"/>
          <w:sz w:val="48"/>
          <w:szCs w:val="48"/>
          <w:u w:val="single"/>
        </w:rPr>
      </w:pPr>
    </w:p>
    <w:p w14:paraId="0E936E1A" w14:textId="5106F34B" w:rsidR="00230E9B" w:rsidRPr="00274520" w:rsidRDefault="00C63B43" w:rsidP="00413D5B">
      <w:pPr>
        <w:pStyle w:val="Signature"/>
        <w:ind w:left="0" w:right="284"/>
        <w:jc w:val="center"/>
        <w:rPr>
          <w:color w:val="262626" w:themeColor="text1" w:themeTint="D9"/>
          <w:sz w:val="48"/>
          <w:szCs w:val="48"/>
          <w:u w:val="single"/>
        </w:rPr>
      </w:pPr>
      <w:r w:rsidRPr="00274520">
        <w:rPr>
          <w:color w:val="262626" w:themeColor="text1" w:themeTint="D9"/>
          <w:sz w:val="48"/>
          <w:szCs w:val="48"/>
          <w:u w:val="single"/>
        </w:rPr>
        <w:t>Tarifs Agence H</w:t>
      </w:r>
      <w:r w:rsidR="00F249D5" w:rsidRPr="00274520">
        <w:rPr>
          <w:color w:val="262626" w:themeColor="text1" w:themeTint="D9"/>
          <w:sz w:val="48"/>
          <w:szCs w:val="48"/>
          <w:u w:val="single"/>
        </w:rPr>
        <w:t>ELP</w:t>
      </w:r>
      <w:r w:rsidRPr="00274520">
        <w:rPr>
          <w:color w:val="262626" w:themeColor="text1" w:themeTint="D9"/>
          <w:sz w:val="48"/>
          <w:szCs w:val="48"/>
          <w:u w:val="single"/>
        </w:rPr>
        <w:t xml:space="preserve"> Confort </w:t>
      </w:r>
      <w:r w:rsidR="00553828" w:rsidRPr="00553828">
        <w:rPr>
          <w:color w:val="262626" w:themeColor="text1" w:themeTint="D9"/>
          <w:sz w:val="48"/>
          <w:szCs w:val="48"/>
          <w:u w:val="single"/>
        </w:rPr>
        <w:t>VILLEFRANCHE au 01/01/2025</w:t>
      </w:r>
    </w:p>
    <w:p w14:paraId="6F05FFB8" w14:textId="75EB106F" w:rsidR="00A83BED" w:rsidRPr="009606E4" w:rsidRDefault="00A83BED" w:rsidP="00413D5B">
      <w:pPr>
        <w:pStyle w:val="Signature"/>
        <w:ind w:left="0" w:right="284"/>
        <w:jc w:val="center"/>
        <w:rPr>
          <w:b w:val="0"/>
          <w:bCs w:val="0"/>
          <w:color w:val="262626" w:themeColor="text1" w:themeTint="D9"/>
          <w:sz w:val="36"/>
          <w:szCs w:val="36"/>
          <w:u w:val="single"/>
        </w:rPr>
      </w:pPr>
    </w:p>
    <w:p w14:paraId="4D29F347" w14:textId="77777777" w:rsidR="00C067EF" w:rsidRPr="009606E4" w:rsidRDefault="00C067EF" w:rsidP="00CB1053">
      <w:pPr>
        <w:pStyle w:val="Signature"/>
        <w:ind w:left="0" w:right="284"/>
        <w:rPr>
          <w:b w:val="0"/>
          <w:bCs w:val="0"/>
          <w:color w:val="262626" w:themeColor="text1" w:themeTint="D9"/>
          <w:sz w:val="36"/>
          <w:szCs w:val="36"/>
          <w:u w:val="single"/>
        </w:rPr>
      </w:pPr>
    </w:p>
    <w:p w14:paraId="4C128A4B" w14:textId="1CCE304C" w:rsidR="00882F82" w:rsidRPr="00922FE5" w:rsidRDefault="00922BC6" w:rsidP="00413D5B">
      <w:pPr>
        <w:pStyle w:val="Signature"/>
        <w:numPr>
          <w:ilvl w:val="0"/>
          <w:numId w:val="6"/>
        </w:numPr>
        <w:ind w:right="284"/>
        <w:jc w:val="center"/>
        <w:rPr>
          <w:color w:val="262626" w:themeColor="text1" w:themeTint="D9"/>
          <w:sz w:val="40"/>
          <w:szCs w:val="40"/>
        </w:rPr>
      </w:pPr>
      <w:bookmarkStart w:id="0" w:name="_Hlk181810344"/>
      <w:r w:rsidRPr="00922FE5">
        <w:rPr>
          <w:color w:val="262626" w:themeColor="text1" w:themeTint="D9"/>
          <w:sz w:val="40"/>
          <w:szCs w:val="40"/>
        </w:rPr>
        <w:t xml:space="preserve">Taux horaire : </w:t>
      </w:r>
      <w:r w:rsidR="009745DB" w:rsidRPr="00922FE5">
        <w:rPr>
          <w:color w:val="262626" w:themeColor="text1" w:themeTint="D9"/>
          <w:sz w:val="40"/>
          <w:szCs w:val="40"/>
        </w:rPr>
        <w:t xml:space="preserve">A partir de </w:t>
      </w:r>
      <w:r w:rsidR="00D91D6D" w:rsidRPr="00922FE5">
        <w:rPr>
          <w:color w:val="262626" w:themeColor="text1" w:themeTint="D9"/>
          <w:sz w:val="40"/>
          <w:szCs w:val="40"/>
        </w:rPr>
        <w:t xml:space="preserve">55€HT </w:t>
      </w:r>
      <w:r w:rsidR="009239A5" w:rsidRPr="00922FE5">
        <w:rPr>
          <w:color w:val="262626" w:themeColor="text1" w:themeTint="D9"/>
          <w:sz w:val="40"/>
          <w:szCs w:val="40"/>
        </w:rPr>
        <w:t>/ 6</w:t>
      </w:r>
      <w:r w:rsidR="00F249D5" w:rsidRPr="00922FE5">
        <w:rPr>
          <w:color w:val="262626" w:themeColor="text1" w:themeTint="D9"/>
          <w:sz w:val="40"/>
          <w:szCs w:val="40"/>
        </w:rPr>
        <w:t>6</w:t>
      </w:r>
      <w:r w:rsidR="009239A5" w:rsidRPr="00922FE5">
        <w:rPr>
          <w:color w:val="262626" w:themeColor="text1" w:themeTint="D9"/>
          <w:sz w:val="40"/>
          <w:szCs w:val="40"/>
        </w:rPr>
        <w:t>€TTC</w:t>
      </w:r>
      <w:r w:rsidR="00896456" w:rsidRPr="00922FE5">
        <w:rPr>
          <w:color w:val="262626" w:themeColor="text1" w:themeTint="D9"/>
          <w:sz w:val="40"/>
          <w:szCs w:val="40"/>
        </w:rPr>
        <w:t>*</w:t>
      </w:r>
    </w:p>
    <w:p w14:paraId="18729069" w14:textId="77777777" w:rsidR="001B640C" w:rsidRPr="009D42F0" w:rsidRDefault="001B640C" w:rsidP="00413D5B">
      <w:pPr>
        <w:pStyle w:val="Signature"/>
        <w:ind w:left="643" w:right="284"/>
        <w:jc w:val="center"/>
        <w:rPr>
          <w:b w:val="0"/>
          <w:bCs w:val="0"/>
          <w:color w:val="262626" w:themeColor="text1" w:themeTint="D9"/>
          <w:sz w:val="36"/>
          <w:szCs w:val="36"/>
        </w:rPr>
      </w:pPr>
    </w:p>
    <w:p w14:paraId="2CDD8EE8" w14:textId="77777777" w:rsidR="00050AB6" w:rsidRPr="009D42F0" w:rsidRDefault="00050AB6" w:rsidP="00413D5B">
      <w:pPr>
        <w:pStyle w:val="Signature"/>
        <w:ind w:left="0" w:right="284"/>
        <w:jc w:val="center"/>
        <w:rPr>
          <w:b w:val="0"/>
          <w:bCs w:val="0"/>
          <w:color w:val="262626" w:themeColor="text1" w:themeTint="D9"/>
          <w:sz w:val="36"/>
          <w:szCs w:val="36"/>
        </w:rPr>
      </w:pPr>
    </w:p>
    <w:p w14:paraId="67373C73" w14:textId="7A024451" w:rsidR="00553828" w:rsidRPr="00553828" w:rsidRDefault="000D6E8A" w:rsidP="00553828">
      <w:pPr>
        <w:pStyle w:val="Signature"/>
        <w:numPr>
          <w:ilvl w:val="0"/>
          <w:numId w:val="6"/>
        </w:numPr>
        <w:ind w:right="284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  <w:bookmarkStart w:id="1" w:name="_Hlk181956111"/>
      <w:bookmarkEnd w:id="0"/>
      <w:r w:rsidRPr="00922FE5">
        <w:rPr>
          <w:color w:val="262626" w:themeColor="text1" w:themeTint="D9"/>
          <w:sz w:val="40"/>
          <w:szCs w:val="40"/>
        </w:rPr>
        <w:t>Déplacement</w:t>
      </w:r>
      <w:r w:rsidR="00D91D6D" w:rsidRPr="00922FE5">
        <w:rPr>
          <w:color w:val="262626" w:themeColor="text1" w:themeTint="D9"/>
          <w:sz w:val="40"/>
          <w:szCs w:val="40"/>
        </w:rPr>
        <w:t> </w:t>
      </w:r>
      <w:r w:rsidR="0051316F">
        <w:rPr>
          <w:color w:val="262626" w:themeColor="text1" w:themeTint="D9"/>
          <w:sz w:val="40"/>
          <w:szCs w:val="40"/>
        </w:rPr>
        <w:t>(Jusqu’à 30KM</w:t>
      </w:r>
      <w:r w:rsidR="00B228EF">
        <w:rPr>
          <w:color w:val="262626" w:themeColor="text1" w:themeTint="D9"/>
          <w:sz w:val="40"/>
          <w:szCs w:val="40"/>
        </w:rPr>
        <w:t xml:space="preserve"> de l’agence) </w:t>
      </w:r>
      <w:r w:rsidR="00D91D6D" w:rsidRPr="00922FE5">
        <w:rPr>
          <w:color w:val="262626" w:themeColor="text1" w:themeTint="D9"/>
          <w:sz w:val="40"/>
          <w:szCs w:val="40"/>
        </w:rPr>
        <w:t xml:space="preserve">: </w:t>
      </w:r>
      <w:r w:rsidR="00553828">
        <w:rPr>
          <w:color w:val="262626" w:themeColor="text1" w:themeTint="D9"/>
          <w:sz w:val="40"/>
          <w:szCs w:val="40"/>
        </w:rPr>
        <w:t>49</w:t>
      </w:r>
      <w:r w:rsidR="00D91D6D" w:rsidRPr="00922FE5">
        <w:rPr>
          <w:color w:val="262626" w:themeColor="text1" w:themeTint="D9"/>
          <w:sz w:val="40"/>
          <w:szCs w:val="40"/>
        </w:rPr>
        <w:t>€HT</w:t>
      </w:r>
      <w:r w:rsidR="009745DB" w:rsidRPr="00922FE5">
        <w:rPr>
          <w:color w:val="262626" w:themeColor="text1" w:themeTint="D9"/>
          <w:sz w:val="40"/>
          <w:szCs w:val="40"/>
        </w:rPr>
        <w:t xml:space="preserve"> / </w:t>
      </w:r>
      <w:r w:rsidR="00553828">
        <w:rPr>
          <w:color w:val="262626" w:themeColor="text1" w:themeTint="D9"/>
          <w:sz w:val="40"/>
          <w:szCs w:val="40"/>
        </w:rPr>
        <w:t>58.80</w:t>
      </w:r>
      <w:r w:rsidR="00305C24" w:rsidRPr="00922FE5">
        <w:rPr>
          <w:color w:val="262626" w:themeColor="text1" w:themeTint="D9"/>
          <w:sz w:val="40"/>
          <w:szCs w:val="40"/>
        </w:rPr>
        <w:t>€TTC*</w:t>
      </w:r>
      <w:bookmarkEnd w:id="1"/>
      <w:r w:rsidR="00B60B70">
        <w:rPr>
          <w:color w:val="262626" w:themeColor="text1" w:themeTint="D9"/>
          <w:sz w:val="40"/>
          <w:szCs w:val="40"/>
        </w:rPr>
        <w:t xml:space="preserve"> </w:t>
      </w:r>
    </w:p>
    <w:p w14:paraId="075743EB" w14:textId="77777777" w:rsidR="00553828" w:rsidRDefault="00553828" w:rsidP="00553828">
      <w:pPr>
        <w:pStyle w:val="Signature"/>
        <w:ind w:left="283" w:right="284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</w:p>
    <w:p w14:paraId="5F847D5F" w14:textId="77777777" w:rsidR="00553828" w:rsidRDefault="00553828" w:rsidP="00553828">
      <w:pPr>
        <w:pStyle w:val="Signature"/>
        <w:ind w:left="283" w:right="284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</w:p>
    <w:p w14:paraId="0D647BC6" w14:textId="77777777" w:rsidR="00553828" w:rsidRDefault="00553828" w:rsidP="00553828">
      <w:pPr>
        <w:pStyle w:val="Signature"/>
        <w:ind w:left="283" w:right="284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</w:p>
    <w:p w14:paraId="3B993A17" w14:textId="77777777" w:rsidR="00553828" w:rsidRDefault="00553828" w:rsidP="00553828">
      <w:pPr>
        <w:pStyle w:val="Signature"/>
        <w:ind w:left="283" w:right="284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</w:p>
    <w:p w14:paraId="0D87E8E8" w14:textId="77777777" w:rsidR="00553828" w:rsidRDefault="00553828" w:rsidP="00553828">
      <w:pPr>
        <w:pStyle w:val="Signature"/>
        <w:ind w:left="283" w:right="284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</w:p>
    <w:p w14:paraId="16798539" w14:textId="77777777" w:rsidR="00553828" w:rsidRDefault="00553828" w:rsidP="00553828">
      <w:pPr>
        <w:pStyle w:val="Signature"/>
        <w:ind w:left="283" w:right="284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</w:p>
    <w:p w14:paraId="33AA8C71" w14:textId="77777777" w:rsidR="00553828" w:rsidRDefault="00553828" w:rsidP="00553828">
      <w:pPr>
        <w:pStyle w:val="Signature"/>
        <w:ind w:left="283" w:right="284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</w:p>
    <w:p w14:paraId="4D0346DF" w14:textId="77777777" w:rsidR="00553828" w:rsidRDefault="00553828" w:rsidP="00553828">
      <w:pPr>
        <w:pStyle w:val="Signature"/>
        <w:ind w:left="283" w:right="284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</w:p>
    <w:p w14:paraId="789E60F9" w14:textId="77777777" w:rsidR="00553828" w:rsidRDefault="00553828" w:rsidP="00553828">
      <w:pPr>
        <w:pStyle w:val="Signature"/>
        <w:ind w:left="283" w:right="284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</w:p>
    <w:p w14:paraId="32BAD56B" w14:textId="77777777" w:rsidR="00553828" w:rsidRDefault="00553828" w:rsidP="00553828">
      <w:pPr>
        <w:pStyle w:val="Signature"/>
        <w:ind w:left="283" w:right="284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</w:p>
    <w:p w14:paraId="6DB9E810" w14:textId="77777777" w:rsidR="00553828" w:rsidRPr="00553828" w:rsidRDefault="00553828" w:rsidP="00553828">
      <w:pPr>
        <w:pStyle w:val="Signature"/>
        <w:ind w:left="283" w:right="284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</w:p>
    <w:p w14:paraId="3C8A0B6D" w14:textId="52AE64A1" w:rsidR="00E92F52" w:rsidRPr="0082057B" w:rsidRDefault="009320D3" w:rsidP="00553828">
      <w:pPr>
        <w:pStyle w:val="Signature"/>
        <w:numPr>
          <w:ilvl w:val="0"/>
          <w:numId w:val="6"/>
        </w:numPr>
        <w:ind w:right="284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</w:rPr>
      </w:pPr>
      <w:r w:rsidRPr="009320D3">
        <w:rPr>
          <w:rFonts w:ascii="Times New Roman" w:eastAsia="Times New Roman" w:hAnsi="Times New Roman" w:cs="Times New Roman"/>
          <w:noProof/>
          <w:color w:val="auto"/>
          <w:kern w:val="0"/>
          <w:szCs w:val="24"/>
          <w:lang w:eastAsia="fr-FR"/>
        </w:rPr>
        <w:drawing>
          <wp:inline distT="0" distB="0" distL="0" distR="0" wp14:anchorId="556E80E0" wp14:editId="32439AEF">
            <wp:extent cx="6586614" cy="420694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131" cy="45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B2B4E" w14:textId="09F15991" w:rsidR="00F45E35" w:rsidRPr="001C004B" w:rsidRDefault="00CB25B3" w:rsidP="00C57A2E">
      <w:pPr>
        <w:pStyle w:val="Signature"/>
        <w:spacing w:after="120"/>
        <w:ind w:left="0" w:right="284"/>
        <w:jc w:val="center"/>
        <w:rPr>
          <w:sz w:val="20"/>
        </w:rPr>
      </w:pPr>
      <w:r w:rsidRPr="001C004B">
        <w:rPr>
          <w:sz w:val="20"/>
        </w:rPr>
        <w:t xml:space="preserve">*TVA à </w:t>
      </w:r>
      <w:r w:rsidR="00F249D5" w:rsidRPr="001C004B">
        <w:rPr>
          <w:sz w:val="20"/>
        </w:rPr>
        <w:t>2</w:t>
      </w:r>
      <w:r w:rsidRPr="001C004B">
        <w:rPr>
          <w:sz w:val="20"/>
        </w:rPr>
        <w:t>0%</w:t>
      </w:r>
      <w:r w:rsidR="00656C5A" w:rsidRPr="001C004B">
        <w:rPr>
          <w:sz w:val="20"/>
        </w:rPr>
        <w:t>,</w:t>
      </w:r>
      <w:r w:rsidR="00F249D5" w:rsidRPr="001C004B">
        <w:rPr>
          <w:sz w:val="20"/>
        </w:rPr>
        <w:t xml:space="preserve"> l’agence appliquera une TVA réduite pour les travaux éligibles (TVA à 10%, à 5.5%)</w:t>
      </w:r>
      <w:r w:rsidR="008D6906" w:rsidRPr="001C004B">
        <w:rPr>
          <w:sz w:val="20"/>
        </w:rPr>
        <w:t>.</w:t>
      </w:r>
      <w:r w:rsidR="00656C5A" w:rsidRPr="001C004B">
        <w:rPr>
          <w:sz w:val="20"/>
        </w:rPr>
        <w:t xml:space="preserve"> </w:t>
      </w:r>
      <w:r w:rsidR="00F058DC" w:rsidRPr="001C004B">
        <w:rPr>
          <w:sz w:val="20"/>
        </w:rPr>
        <w:t xml:space="preserve">Décompte par </w:t>
      </w:r>
      <w:r w:rsidR="00F058DC" w:rsidRPr="001C004B">
        <w:rPr>
          <w:color w:val="FF0000"/>
          <w:sz w:val="20"/>
        </w:rPr>
        <w:t>heure</w:t>
      </w:r>
      <w:r w:rsidR="0056040D" w:rsidRPr="001C004B">
        <w:rPr>
          <w:color w:val="FF0000"/>
          <w:sz w:val="20"/>
        </w:rPr>
        <w:t xml:space="preserve">, </w:t>
      </w:r>
      <w:r w:rsidR="00641052" w:rsidRPr="001C004B">
        <w:rPr>
          <w:color w:val="FF0000"/>
          <w:sz w:val="20"/>
        </w:rPr>
        <w:t xml:space="preserve">par mètre carré, par </w:t>
      </w:r>
      <w:r w:rsidR="00C95F59" w:rsidRPr="001C004B">
        <w:rPr>
          <w:color w:val="FF0000"/>
          <w:sz w:val="20"/>
        </w:rPr>
        <w:t>mètre linéaire</w:t>
      </w:r>
      <w:r w:rsidR="00C95F59" w:rsidRPr="001C004B">
        <w:rPr>
          <w:sz w:val="20"/>
        </w:rPr>
        <w:t xml:space="preserve">, </w:t>
      </w:r>
      <w:r w:rsidR="0056040D" w:rsidRPr="001C004B">
        <w:rPr>
          <w:sz w:val="20"/>
        </w:rPr>
        <w:t>c</w:t>
      </w:r>
      <w:r w:rsidR="00656C5A" w:rsidRPr="001C004B">
        <w:rPr>
          <w:sz w:val="20"/>
        </w:rPr>
        <w:t xml:space="preserve">haque </w:t>
      </w:r>
      <w:r w:rsidR="00AE7033" w:rsidRPr="001C004B">
        <w:rPr>
          <w:sz w:val="20"/>
        </w:rPr>
        <w:t>unité</w:t>
      </w:r>
      <w:r w:rsidR="001E25B2" w:rsidRPr="001C004B">
        <w:rPr>
          <w:sz w:val="20"/>
        </w:rPr>
        <w:t xml:space="preserve"> </w:t>
      </w:r>
      <w:r w:rsidR="00656C5A" w:rsidRPr="001C004B">
        <w:rPr>
          <w:sz w:val="20"/>
        </w:rPr>
        <w:t>comm</w:t>
      </w:r>
      <w:r w:rsidR="001E25B2" w:rsidRPr="001C004B">
        <w:rPr>
          <w:sz w:val="20"/>
        </w:rPr>
        <w:t>encée est d</w:t>
      </w:r>
      <w:r w:rsidR="00F249D5" w:rsidRPr="001C004B">
        <w:rPr>
          <w:sz w:val="20"/>
        </w:rPr>
        <w:t>ue</w:t>
      </w:r>
      <w:r w:rsidR="001E25B2" w:rsidRPr="001C004B">
        <w:rPr>
          <w:sz w:val="20"/>
        </w:rPr>
        <w:t>.</w:t>
      </w:r>
      <w:r w:rsidR="00DE6BBB" w:rsidRPr="001C004B">
        <w:rPr>
          <w:sz w:val="20"/>
        </w:rPr>
        <w:t xml:space="preserve"> Les devis sont gratuit</w:t>
      </w:r>
      <w:r w:rsidR="00554518" w:rsidRPr="001C004B">
        <w:rPr>
          <w:sz w:val="20"/>
        </w:rPr>
        <w:t>s.</w:t>
      </w:r>
    </w:p>
    <w:sectPr w:rsidR="00F45E35" w:rsidRPr="001C004B" w:rsidSect="00CD5C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F7F0" w14:textId="77777777" w:rsidR="00591E90" w:rsidRDefault="00591E90" w:rsidP="00A66B18">
      <w:pPr>
        <w:spacing w:before="0" w:after="0"/>
      </w:pPr>
      <w:r>
        <w:separator/>
      </w:r>
    </w:p>
  </w:endnote>
  <w:endnote w:type="continuationSeparator" w:id="0">
    <w:p w14:paraId="58CF24E4" w14:textId="77777777" w:rsidR="00591E90" w:rsidRDefault="00591E9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967B" w14:textId="77777777" w:rsidR="00553828" w:rsidRDefault="005538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6D08" w14:textId="07AF326D" w:rsidR="0090488D" w:rsidRPr="00B30A1C" w:rsidRDefault="0090488D" w:rsidP="0090488D">
    <w:pPr>
      <w:pStyle w:val="Pieddepage"/>
      <w:jc w:val="center"/>
      <w:rPr>
        <w:rFonts w:cs="SegoeUI"/>
        <w:color w:val="0B1F36" w:themeColor="accent1" w:themeShade="80"/>
        <w:sz w:val="17"/>
        <w:szCs w:val="17"/>
        <w:lang w:eastAsia="fr-FR"/>
      </w:rPr>
    </w:pPr>
    <w:r w:rsidRPr="00B30A1C">
      <w:rPr>
        <w:rFonts w:cs="SegoeUI"/>
        <w:color w:val="0B1F36" w:themeColor="accent1" w:themeShade="80"/>
        <w:sz w:val="17"/>
        <w:szCs w:val="17"/>
        <w:lang w:eastAsia="fr-FR"/>
      </w:rPr>
      <w:t>HELP C</w:t>
    </w:r>
    <w:r w:rsidR="00836591" w:rsidRPr="00B30A1C">
      <w:rPr>
        <w:rFonts w:cs="SegoeUI"/>
        <w:color w:val="0B1F36" w:themeColor="accent1" w:themeShade="80"/>
        <w:sz w:val="17"/>
        <w:szCs w:val="17"/>
        <w:lang w:eastAsia="fr-FR"/>
      </w:rPr>
      <w:t>onfort</w:t>
    </w:r>
    <w:r w:rsidRPr="00B30A1C">
      <w:rPr>
        <w:rFonts w:cs="SegoeUI"/>
        <w:color w:val="0B1F36" w:themeColor="accent1" w:themeShade="80"/>
        <w:sz w:val="17"/>
        <w:szCs w:val="17"/>
        <w:lang w:eastAsia="fr-FR"/>
      </w:rPr>
      <w:t xml:space="preserve"> </w:t>
    </w:r>
    <w:r w:rsidR="00553828" w:rsidRPr="00553828">
      <w:rPr>
        <w:rFonts w:cs="SegoeUI"/>
        <w:color w:val="0B1F36" w:themeColor="accent1" w:themeShade="80"/>
        <w:sz w:val="17"/>
        <w:szCs w:val="17"/>
        <w:lang w:eastAsia="fr-FR"/>
      </w:rPr>
      <w:t>VILLEFRANCHE</w:t>
    </w:r>
    <w:r w:rsidRPr="00B30A1C">
      <w:rPr>
        <w:rFonts w:cs="SegoeUI"/>
        <w:color w:val="0B1F36" w:themeColor="accent1" w:themeShade="80"/>
        <w:sz w:val="17"/>
        <w:szCs w:val="17"/>
        <w:lang w:eastAsia="fr-FR"/>
      </w:rPr>
      <w:t xml:space="preserve">, siège social : </w:t>
    </w:r>
    <w:r w:rsidR="00553828" w:rsidRPr="00553828">
      <w:rPr>
        <w:rFonts w:cs="SegoeUI"/>
        <w:color w:val="0B1F36" w:themeColor="accent1" w:themeShade="80"/>
        <w:sz w:val="17"/>
        <w:szCs w:val="17"/>
        <w:lang w:eastAsia="fr-FR"/>
      </w:rPr>
      <w:t>331 RUE Louis Arnal 69380 LOZANNE</w:t>
    </w:r>
  </w:p>
  <w:p w14:paraId="7A73BDCB" w14:textId="77777777" w:rsidR="0090488D" w:rsidRPr="00B30A1C" w:rsidRDefault="0090488D" w:rsidP="0090488D">
    <w:pPr>
      <w:pStyle w:val="Pieddepage"/>
      <w:jc w:val="center"/>
      <w:rPr>
        <w:rFonts w:cs="SegoeUI"/>
        <w:color w:val="0B1F36" w:themeColor="accent1" w:themeShade="80"/>
        <w:sz w:val="17"/>
        <w:szCs w:val="17"/>
        <w:lang w:eastAsia="fr-FR"/>
      </w:rPr>
    </w:pPr>
    <w:r w:rsidRPr="00553828">
      <w:rPr>
        <w:rFonts w:cs="SegoeUI"/>
        <w:color w:val="0B1F36" w:themeColor="accent1" w:themeShade="80"/>
        <w:sz w:val="17"/>
        <w:szCs w:val="17"/>
        <w:lang w:eastAsia="fr-FR"/>
      </w:rPr>
      <w:t>Siret</w:t>
    </w:r>
    <w:r w:rsidRPr="00B30A1C">
      <w:rPr>
        <w:rFonts w:cs="SegoeUI"/>
        <w:color w:val="0B1F36" w:themeColor="accent1" w:themeShade="80"/>
        <w:sz w:val="17"/>
        <w:szCs w:val="17"/>
        <w:lang w:eastAsia="fr-FR"/>
      </w:rPr>
      <w:t xml:space="preserve"> :       – APE : </w:t>
    </w:r>
    <w:r w:rsidRPr="00553828">
      <w:rPr>
        <w:rFonts w:cs="SegoeUI"/>
        <w:color w:val="0B1F36" w:themeColor="accent1" w:themeShade="80"/>
        <w:sz w:val="17"/>
        <w:szCs w:val="17"/>
        <w:lang w:eastAsia="fr-FR"/>
      </w:rPr>
      <w:t>4321A</w:t>
    </w:r>
  </w:p>
  <w:p w14:paraId="25561745" w14:textId="053BA7BB" w:rsidR="0090488D" w:rsidRPr="00553828" w:rsidRDefault="00553828" w:rsidP="00553828">
    <w:pPr>
      <w:pStyle w:val="Pieddepage"/>
      <w:jc w:val="center"/>
      <w:rPr>
        <w:rFonts w:cs="SegoeUI"/>
        <w:color w:val="0B1F36" w:themeColor="accent1" w:themeShade="80"/>
        <w:sz w:val="17"/>
        <w:szCs w:val="17"/>
        <w:lang w:eastAsia="fr-FR"/>
      </w:rPr>
    </w:pPr>
    <w:r w:rsidRPr="00553828">
      <w:rPr>
        <w:rFonts w:cs="SegoeUI"/>
        <w:color w:val="0B1F36" w:themeColor="accent1" w:themeShade="80"/>
        <w:sz w:val="17"/>
        <w:szCs w:val="17"/>
        <w:lang w:eastAsia="fr-FR"/>
      </w:rPr>
      <w:t>Villefranche69</w:t>
    </w:r>
    <w:r w:rsidR="0090488D" w:rsidRPr="00951468">
      <w:rPr>
        <w:rFonts w:cs="SegoeUI"/>
        <w:color w:val="0B1F36" w:themeColor="accent1" w:themeShade="80"/>
        <w:sz w:val="17"/>
        <w:szCs w:val="17"/>
        <w:lang w:eastAsia="fr-FR"/>
      </w:rPr>
      <w:t xml:space="preserve">@helpconfort.com / </w:t>
    </w:r>
    <w:hyperlink r:id="rId1" w:history="1">
      <w:r w:rsidR="00D87809" w:rsidRPr="00245EC8">
        <w:rPr>
          <w:rStyle w:val="Lienhypertexte"/>
          <w:lang w:eastAsia="fr-FR"/>
        </w:rPr>
        <w:t>https://www.hel</w:t>
      </w:r>
      <w:r w:rsidR="00D87809" w:rsidRPr="00245EC8">
        <w:rPr>
          <w:rStyle w:val="Lienhypertexte"/>
          <w:lang w:eastAsia="fr-FR"/>
        </w:rPr>
        <w:t>p</w:t>
      </w:r>
      <w:r w:rsidR="00D87809" w:rsidRPr="00245EC8">
        <w:rPr>
          <w:rStyle w:val="Lienhypertexte"/>
          <w:lang w:eastAsia="fr-FR"/>
        </w:rPr>
        <w:t>confort.com/agency/117-help-confort-villefranche-sur-saone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78D9" w14:textId="77777777" w:rsidR="00553828" w:rsidRDefault="005538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BF86" w14:textId="77777777" w:rsidR="00591E90" w:rsidRDefault="00591E90" w:rsidP="00A66B18">
      <w:pPr>
        <w:spacing w:before="0" w:after="0"/>
      </w:pPr>
      <w:r>
        <w:separator/>
      </w:r>
    </w:p>
  </w:footnote>
  <w:footnote w:type="continuationSeparator" w:id="0">
    <w:p w14:paraId="21C71947" w14:textId="77777777" w:rsidR="00591E90" w:rsidRDefault="00591E9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5D02" w14:textId="77777777" w:rsidR="00553828" w:rsidRDefault="005538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4E92" w14:textId="77777777" w:rsidR="00491589" w:rsidRDefault="00900406" w:rsidP="007D081F">
    <w:pPr>
      <w:spacing w:before="100" w:beforeAutospacing="1" w:after="100" w:afterAutospacing="1"/>
      <w:ind w:left="0" w:right="0"/>
      <w:jc w:val="center"/>
      <w:rPr>
        <w:rFonts w:ascii="Times New Roman" w:eastAsia="Times New Roman" w:hAnsi="Times New Roman" w:cs="Times New Roman"/>
        <w:color w:val="auto"/>
        <w:kern w:val="0"/>
        <w:szCs w:val="24"/>
        <w:lang w:eastAsia="fr-FR"/>
      </w:rPr>
    </w:pPr>
    <w:r w:rsidRPr="00900406">
      <w:rPr>
        <w:rFonts w:ascii="Times New Roman" w:eastAsia="Times New Roman" w:hAnsi="Times New Roman" w:cs="Times New Roman"/>
        <w:noProof/>
        <w:color w:val="auto"/>
        <w:kern w:val="0"/>
        <w:szCs w:val="24"/>
        <w:lang w:eastAsia="fr-FR"/>
      </w:rPr>
      <w:drawing>
        <wp:inline distT="0" distB="0" distL="0" distR="0" wp14:anchorId="2AE339B9" wp14:editId="6F3C9833">
          <wp:extent cx="3505200" cy="1383632"/>
          <wp:effectExtent l="0" t="0" r="0" b="7620"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7463" cy="139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EBCE0" w14:textId="68CDF9AD" w:rsidR="00A66B18" w:rsidRPr="007D081F" w:rsidRDefault="00F86BAC" w:rsidP="007D081F">
    <w:pPr>
      <w:spacing w:before="100" w:beforeAutospacing="1" w:after="100" w:afterAutospacing="1"/>
      <w:ind w:left="0" w:right="0"/>
      <w:jc w:val="center"/>
      <w:rPr>
        <w:rFonts w:ascii="Times New Roman" w:eastAsia="Times New Roman" w:hAnsi="Times New Roman" w:cs="Times New Roman"/>
        <w:color w:val="auto"/>
        <w:kern w:val="0"/>
        <w:szCs w:val="24"/>
        <w:lang w:eastAsia="fr-FR"/>
      </w:rPr>
    </w:pPr>
    <w:r>
      <w:rPr>
        <w:noProof/>
        <w:lang w:bidi="fr-FR"/>
      </w:rPr>
      <w:drawing>
        <wp:anchor distT="0" distB="0" distL="114300" distR="114300" simplePos="0" relativeHeight="251658240" behindDoc="0" locked="0" layoutInCell="1" allowOverlap="1" wp14:anchorId="3AE298E9" wp14:editId="0A9608C9">
          <wp:simplePos x="0" y="0"/>
          <wp:positionH relativeFrom="margin">
            <wp:posOffset>123190</wp:posOffset>
          </wp:positionH>
          <wp:positionV relativeFrom="paragraph">
            <wp:posOffset>251460</wp:posOffset>
          </wp:positionV>
          <wp:extent cx="6484620" cy="918860"/>
          <wp:effectExtent l="0" t="0" r="0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4620" cy="91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4DAF" w14:textId="77777777" w:rsidR="00553828" w:rsidRDefault="0055382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91AF9"/>
    <w:multiLevelType w:val="hybridMultilevel"/>
    <w:tmpl w:val="57FA79F2"/>
    <w:lvl w:ilvl="0" w:tplc="5B3ECA66">
      <w:start w:val="8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86D88"/>
    <w:multiLevelType w:val="hybridMultilevel"/>
    <w:tmpl w:val="C88AFB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ABE"/>
    <w:multiLevelType w:val="hybridMultilevel"/>
    <w:tmpl w:val="A8AC5CA6"/>
    <w:lvl w:ilvl="0" w:tplc="5FBC2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B2877"/>
    <w:multiLevelType w:val="hybridMultilevel"/>
    <w:tmpl w:val="B6D206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D5629E"/>
    <w:multiLevelType w:val="hybridMultilevel"/>
    <w:tmpl w:val="A9B628DC"/>
    <w:lvl w:ilvl="0" w:tplc="BF4084F8">
      <w:numFmt w:val="bullet"/>
      <w:lvlText w:val="-"/>
      <w:lvlJc w:val="left"/>
      <w:pPr>
        <w:ind w:left="643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810A4"/>
    <w:multiLevelType w:val="hybridMultilevel"/>
    <w:tmpl w:val="377046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55101">
    <w:abstractNumId w:val="3"/>
  </w:num>
  <w:num w:numId="2" w16cid:durableId="581763211">
    <w:abstractNumId w:val="0"/>
  </w:num>
  <w:num w:numId="3" w16cid:durableId="2084790288">
    <w:abstractNumId w:val="2"/>
  </w:num>
  <w:num w:numId="4" w16cid:durableId="1638219136">
    <w:abstractNumId w:val="1"/>
  </w:num>
  <w:num w:numId="5" w16cid:durableId="649789801">
    <w:abstractNumId w:val="5"/>
  </w:num>
  <w:num w:numId="6" w16cid:durableId="83574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7B"/>
    <w:rsid w:val="00003BA3"/>
    <w:rsid w:val="00050AB6"/>
    <w:rsid w:val="00080D44"/>
    <w:rsid w:val="00083BAA"/>
    <w:rsid w:val="000D6BF5"/>
    <w:rsid w:val="000D6E8A"/>
    <w:rsid w:val="00104F88"/>
    <w:rsid w:val="0010680C"/>
    <w:rsid w:val="001118E7"/>
    <w:rsid w:val="00131D0F"/>
    <w:rsid w:val="00146091"/>
    <w:rsid w:val="00151CD0"/>
    <w:rsid w:val="00152B0B"/>
    <w:rsid w:val="0015303A"/>
    <w:rsid w:val="00156C2C"/>
    <w:rsid w:val="001766D6"/>
    <w:rsid w:val="00182F6E"/>
    <w:rsid w:val="00192419"/>
    <w:rsid w:val="001976A9"/>
    <w:rsid w:val="001A5B64"/>
    <w:rsid w:val="001B1B56"/>
    <w:rsid w:val="001B640C"/>
    <w:rsid w:val="001C004B"/>
    <w:rsid w:val="001C270D"/>
    <w:rsid w:val="001D0B5A"/>
    <w:rsid w:val="001D7C96"/>
    <w:rsid w:val="001E2320"/>
    <w:rsid w:val="001E25B2"/>
    <w:rsid w:val="001F53BF"/>
    <w:rsid w:val="001F715F"/>
    <w:rsid w:val="00206ECC"/>
    <w:rsid w:val="00214E28"/>
    <w:rsid w:val="00230E9B"/>
    <w:rsid w:val="0024745C"/>
    <w:rsid w:val="002725A3"/>
    <w:rsid w:val="00274520"/>
    <w:rsid w:val="002A0291"/>
    <w:rsid w:val="002B76C1"/>
    <w:rsid w:val="002C28F8"/>
    <w:rsid w:val="002E1017"/>
    <w:rsid w:val="00305C24"/>
    <w:rsid w:val="00352B81"/>
    <w:rsid w:val="0038630D"/>
    <w:rsid w:val="00394757"/>
    <w:rsid w:val="003A0150"/>
    <w:rsid w:val="003A60B7"/>
    <w:rsid w:val="003C3154"/>
    <w:rsid w:val="003E24DF"/>
    <w:rsid w:val="003F2EAA"/>
    <w:rsid w:val="003F44D3"/>
    <w:rsid w:val="00410B9F"/>
    <w:rsid w:val="00413D5B"/>
    <w:rsid w:val="0041428F"/>
    <w:rsid w:val="00416A82"/>
    <w:rsid w:val="004807DC"/>
    <w:rsid w:val="00491589"/>
    <w:rsid w:val="0049310D"/>
    <w:rsid w:val="004A2B0D"/>
    <w:rsid w:val="004C05E6"/>
    <w:rsid w:val="004E62AA"/>
    <w:rsid w:val="004E7160"/>
    <w:rsid w:val="004F2A6F"/>
    <w:rsid w:val="005102C9"/>
    <w:rsid w:val="00510BB3"/>
    <w:rsid w:val="0051316F"/>
    <w:rsid w:val="005165C9"/>
    <w:rsid w:val="005504B2"/>
    <w:rsid w:val="00553828"/>
    <w:rsid w:val="00554518"/>
    <w:rsid w:val="0055778D"/>
    <w:rsid w:val="0056040D"/>
    <w:rsid w:val="0057627B"/>
    <w:rsid w:val="00591E90"/>
    <w:rsid w:val="00596D98"/>
    <w:rsid w:val="005A7F64"/>
    <w:rsid w:val="005B0B6E"/>
    <w:rsid w:val="005C2210"/>
    <w:rsid w:val="005C6C15"/>
    <w:rsid w:val="005D0A72"/>
    <w:rsid w:val="005D67D0"/>
    <w:rsid w:val="005E2B4E"/>
    <w:rsid w:val="005E4DFE"/>
    <w:rsid w:val="005F53A0"/>
    <w:rsid w:val="00605400"/>
    <w:rsid w:val="00615018"/>
    <w:rsid w:val="0062123A"/>
    <w:rsid w:val="00641052"/>
    <w:rsid w:val="00646E75"/>
    <w:rsid w:val="00656798"/>
    <w:rsid w:val="00656C5A"/>
    <w:rsid w:val="00690565"/>
    <w:rsid w:val="006A32C6"/>
    <w:rsid w:val="006D3204"/>
    <w:rsid w:val="006E2B81"/>
    <w:rsid w:val="006E2CF7"/>
    <w:rsid w:val="006F4326"/>
    <w:rsid w:val="006F6F10"/>
    <w:rsid w:val="00701B29"/>
    <w:rsid w:val="00724417"/>
    <w:rsid w:val="00746932"/>
    <w:rsid w:val="00747013"/>
    <w:rsid w:val="00750FBB"/>
    <w:rsid w:val="00777A5F"/>
    <w:rsid w:val="00783E79"/>
    <w:rsid w:val="007B5AE8"/>
    <w:rsid w:val="007C492D"/>
    <w:rsid w:val="007C5E5A"/>
    <w:rsid w:val="007D081F"/>
    <w:rsid w:val="007D1E4C"/>
    <w:rsid w:val="007D4BD4"/>
    <w:rsid w:val="007D7315"/>
    <w:rsid w:val="007F5192"/>
    <w:rsid w:val="008134F8"/>
    <w:rsid w:val="0082057B"/>
    <w:rsid w:val="00822727"/>
    <w:rsid w:val="00836591"/>
    <w:rsid w:val="00850551"/>
    <w:rsid w:val="0085097B"/>
    <w:rsid w:val="008622AB"/>
    <w:rsid w:val="00882F82"/>
    <w:rsid w:val="0088604B"/>
    <w:rsid w:val="00896456"/>
    <w:rsid w:val="008D6906"/>
    <w:rsid w:val="008F1669"/>
    <w:rsid w:val="00900406"/>
    <w:rsid w:val="0090488D"/>
    <w:rsid w:val="009127CC"/>
    <w:rsid w:val="00922BC6"/>
    <w:rsid w:val="00922FE5"/>
    <w:rsid w:val="009239A5"/>
    <w:rsid w:val="009320D3"/>
    <w:rsid w:val="00951468"/>
    <w:rsid w:val="009606E4"/>
    <w:rsid w:val="009745DB"/>
    <w:rsid w:val="009925C1"/>
    <w:rsid w:val="009B1071"/>
    <w:rsid w:val="009B505C"/>
    <w:rsid w:val="009B7FCD"/>
    <w:rsid w:val="009D42F0"/>
    <w:rsid w:val="009E574E"/>
    <w:rsid w:val="009F4A27"/>
    <w:rsid w:val="009F6646"/>
    <w:rsid w:val="00A05FB8"/>
    <w:rsid w:val="00A248AB"/>
    <w:rsid w:val="00A26FE7"/>
    <w:rsid w:val="00A66B18"/>
    <w:rsid w:val="00A6783B"/>
    <w:rsid w:val="00A7137F"/>
    <w:rsid w:val="00A71926"/>
    <w:rsid w:val="00A83BED"/>
    <w:rsid w:val="00A96CF8"/>
    <w:rsid w:val="00A97A22"/>
    <w:rsid w:val="00AA089B"/>
    <w:rsid w:val="00AA21B1"/>
    <w:rsid w:val="00AA3866"/>
    <w:rsid w:val="00AB7FB4"/>
    <w:rsid w:val="00AE1388"/>
    <w:rsid w:val="00AE7033"/>
    <w:rsid w:val="00AF3982"/>
    <w:rsid w:val="00B228EF"/>
    <w:rsid w:val="00B30A1C"/>
    <w:rsid w:val="00B50294"/>
    <w:rsid w:val="00B54466"/>
    <w:rsid w:val="00B57D6E"/>
    <w:rsid w:val="00B60821"/>
    <w:rsid w:val="00B60B70"/>
    <w:rsid w:val="00B62A56"/>
    <w:rsid w:val="00B65147"/>
    <w:rsid w:val="00B70F80"/>
    <w:rsid w:val="00B76113"/>
    <w:rsid w:val="00B96D5F"/>
    <w:rsid w:val="00BA045C"/>
    <w:rsid w:val="00BA1603"/>
    <w:rsid w:val="00BA1929"/>
    <w:rsid w:val="00BE66E7"/>
    <w:rsid w:val="00BF227C"/>
    <w:rsid w:val="00C067EF"/>
    <w:rsid w:val="00C20CA1"/>
    <w:rsid w:val="00C57A2E"/>
    <w:rsid w:val="00C63B43"/>
    <w:rsid w:val="00C67623"/>
    <w:rsid w:val="00C67C6A"/>
    <w:rsid w:val="00C701F7"/>
    <w:rsid w:val="00C70786"/>
    <w:rsid w:val="00C84A7D"/>
    <w:rsid w:val="00C91EB9"/>
    <w:rsid w:val="00C95F59"/>
    <w:rsid w:val="00CB098A"/>
    <w:rsid w:val="00CB1053"/>
    <w:rsid w:val="00CB25B3"/>
    <w:rsid w:val="00CD4183"/>
    <w:rsid w:val="00CD5C7E"/>
    <w:rsid w:val="00CF202F"/>
    <w:rsid w:val="00CF23E0"/>
    <w:rsid w:val="00D10958"/>
    <w:rsid w:val="00D15FA4"/>
    <w:rsid w:val="00D23D1E"/>
    <w:rsid w:val="00D316CD"/>
    <w:rsid w:val="00D3193F"/>
    <w:rsid w:val="00D33F37"/>
    <w:rsid w:val="00D627A4"/>
    <w:rsid w:val="00D66593"/>
    <w:rsid w:val="00D87809"/>
    <w:rsid w:val="00D91D6D"/>
    <w:rsid w:val="00DD3719"/>
    <w:rsid w:val="00DD4566"/>
    <w:rsid w:val="00DD6103"/>
    <w:rsid w:val="00DD6D25"/>
    <w:rsid w:val="00DE5A07"/>
    <w:rsid w:val="00DE6BBB"/>
    <w:rsid w:val="00DE6DA2"/>
    <w:rsid w:val="00DE7641"/>
    <w:rsid w:val="00DF273D"/>
    <w:rsid w:val="00DF2D30"/>
    <w:rsid w:val="00E4786A"/>
    <w:rsid w:val="00E52219"/>
    <w:rsid w:val="00E55D74"/>
    <w:rsid w:val="00E60EDA"/>
    <w:rsid w:val="00E6540C"/>
    <w:rsid w:val="00E81E2A"/>
    <w:rsid w:val="00E92F52"/>
    <w:rsid w:val="00E94AA7"/>
    <w:rsid w:val="00EC1070"/>
    <w:rsid w:val="00EE0952"/>
    <w:rsid w:val="00EE169D"/>
    <w:rsid w:val="00F03C92"/>
    <w:rsid w:val="00F058DC"/>
    <w:rsid w:val="00F249D5"/>
    <w:rsid w:val="00F45E35"/>
    <w:rsid w:val="00F727E3"/>
    <w:rsid w:val="00F86BAC"/>
    <w:rsid w:val="00F97415"/>
    <w:rsid w:val="00FA126F"/>
    <w:rsid w:val="00FE0F43"/>
    <w:rsid w:val="00FE10B5"/>
    <w:rsid w:val="00FE234D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312AE"/>
  <w14:defaultImageDpi w14:val="32767"/>
  <w15:chartTrackingRefBased/>
  <w15:docId w15:val="{2AA25C54-65E7-49D7-83B5-07E1BA4B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85097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Logo">
    <w:name w:val="Caractèr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Titre3Car">
    <w:name w:val="Titre 3 Car"/>
    <w:basedOn w:val="Policepardfaut"/>
    <w:link w:val="Titre3"/>
    <w:uiPriority w:val="9"/>
    <w:rsid w:val="0085097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Lienhypertexte">
    <w:name w:val="Hyperlink"/>
    <w:basedOn w:val="Policepardfaut"/>
    <w:uiPriority w:val="99"/>
    <w:unhideWhenUsed/>
    <w:rsid w:val="00CD5C7E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5C7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248AB"/>
    <w:pPr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53828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lpconfort.com/agency/117-help-confort-villefranche-sur-saon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n\AppData\Local\Microsoft\Office\16.0\DTS\fr-FR%7bE936FAE6-359B-4895-816E-6259CD6B3C6B%7d\%7b76FCB027-FCE4-4F02-94E0-8F0A5CEBA14A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81DAC48-487F-4A77-B0F7-1F9633E226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{76FCB027-FCE4-4F02-94E0-8F0A5CEBA14A}tf56348247_win32</Template>
  <TotalTime>0</TotalTime>
  <Pages>1</Pages>
  <Words>60</Words>
  <Characters>330</Characters>
  <Application>Microsoft Office Word</Application>
  <DocSecurity>4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BALIGOUT</dc:creator>
  <cp:keywords/>
  <dc:description/>
  <cp:lastModifiedBy>olivier ALACOQUE</cp:lastModifiedBy>
  <cp:revision>2</cp:revision>
  <cp:lastPrinted>2024-11-06T17:47:00Z</cp:lastPrinted>
  <dcterms:created xsi:type="dcterms:W3CDTF">2025-07-07T09:27:00Z</dcterms:created>
  <dcterms:modified xsi:type="dcterms:W3CDTF">2025-07-07T09:27:00Z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